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209B" w:rsidRPr="00444419" w:rsidRDefault="0073209B">
      <w:pPr>
        <w:pStyle w:val="Default"/>
        <w:pageBreakBefore/>
        <w:jc w:val="center"/>
        <w:rPr>
          <w:i/>
          <w:iCs/>
          <w:sz w:val="32"/>
          <w:szCs w:val="32"/>
        </w:rPr>
      </w:pPr>
      <w:r w:rsidRPr="00444419">
        <w:rPr>
          <w:b/>
          <w:bCs/>
          <w:sz w:val="32"/>
          <w:szCs w:val="32"/>
        </w:rPr>
        <w:t>Modulo B - Domanda di Parere di Liquidazione</w:t>
      </w:r>
    </w:p>
    <w:p w:rsidR="0073209B" w:rsidRDefault="0073209B">
      <w:pPr>
        <w:pStyle w:val="Default"/>
        <w:rPr>
          <w:sz w:val="22"/>
          <w:szCs w:val="22"/>
        </w:rPr>
      </w:pPr>
    </w:p>
    <w:p w:rsidR="0073209B" w:rsidRDefault="0073209B">
      <w:pPr>
        <w:pStyle w:val="Default"/>
        <w:ind w:left="5114"/>
        <w:rPr>
          <w:sz w:val="22"/>
          <w:szCs w:val="22"/>
        </w:rPr>
      </w:pPr>
    </w:p>
    <w:p w:rsidR="0073209B" w:rsidRDefault="0073209B">
      <w:pPr>
        <w:pStyle w:val="Default"/>
        <w:ind w:left="5114"/>
        <w:rPr>
          <w:b/>
          <w:bCs/>
          <w:sz w:val="22"/>
          <w:szCs w:val="22"/>
        </w:rPr>
      </w:pPr>
      <w:r>
        <w:rPr>
          <w:b/>
          <w:bCs/>
          <w:sz w:val="22"/>
          <w:szCs w:val="22"/>
        </w:rPr>
        <w:t xml:space="preserve">Al Presidente del Consiglio dell’Ordine </w:t>
      </w:r>
    </w:p>
    <w:p w:rsidR="0073209B" w:rsidRDefault="0073209B">
      <w:pPr>
        <w:pStyle w:val="Default"/>
        <w:ind w:left="5114"/>
        <w:rPr>
          <w:sz w:val="22"/>
          <w:szCs w:val="22"/>
        </w:rPr>
      </w:pPr>
      <w:proofErr w:type="gramStart"/>
      <w:r>
        <w:rPr>
          <w:b/>
          <w:bCs/>
          <w:sz w:val="22"/>
          <w:szCs w:val="22"/>
        </w:rPr>
        <w:t>degli</w:t>
      </w:r>
      <w:proofErr w:type="gramEnd"/>
      <w:r>
        <w:rPr>
          <w:b/>
          <w:bCs/>
          <w:sz w:val="22"/>
          <w:szCs w:val="22"/>
        </w:rPr>
        <w:t xml:space="preserve"> Architetti P.P.C. della Provincia di Lodi</w:t>
      </w:r>
    </w:p>
    <w:p w:rsidR="0073209B" w:rsidRDefault="0073209B">
      <w:pPr>
        <w:pStyle w:val="Default"/>
        <w:ind w:left="5114"/>
        <w:rPr>
          <w:sz w:val="22"/>
          <w:szCs w:val="22"/>
        </w:rPr>
      </w:pPr>
    </w:p>
    <w:p w:rsidR="0073209B" w:rsidRDefault="0073209B">
      <w:pPr>
        <w:pStyle w:val="Default"/>
        <w:ind w:left="5114"/>
        <w:rPr>
          <w:sz w:val="22"/>
          <w:szCs w:val="22"/>
        </w:rPr>
      </w:pPr>
    </w:p>
    <w:p w:rsidR="0073209B" w:rsidRDefault="0073209B">
      <w:pPr>
        <w:pStyle w:val="Default"/>
        <w:jc w:val="center"/>
        <w:rPr>
          <w:sz w:val="26"/>
          <w:szCs w:val="26"/>
        </w:rPr>
      </w:pPr>
      <w:r>
        <w:rPr>
          <w:b/>
          <w:bCs/>
          <w:sz w:val="26"/>
          <w:szCs w:val="26"/>
        </w:rPr>
        <w:t>DOMANDA DI PARERE DI LIQUIDAZIONE SUI CORRISPETTIVI PROFESSIONALI</w:t>
      </w:r>
    </w:p>
    <w:p w:rsidR="0073209B" w:rsidRDefault="0073209B">
      <w:pPr>
        <w:pStyle w:val="Default"/>
        <w:jc w:val="center"/>
        <w:rPr>
          <w:sz w:val="26"/>
          <w:szCs w:val="26"/>
        </w:rPr>
      </w:pPr>
    </w:p>
    <w:p w:rsidR="0073209B" w:rsidRDefault="0073209B">
      <w:pPr>
        <w:pStyle w:val="Default"/>
        <w:jc w:val="center"/>
        <w:rPr>
          <w:sz w:val="26"/>
          <w:szCs w:val="26"/>
        </w:rPr>
      </w:pPr>
    </w:p>
    <w:p w:rsidR="0073209B" w:rsidRDefault="0073209B">
      <w:pPr>
        <w:pStyle w:val="Default"/>
        <w:rPr>
          <w:sz w:val="22"/>
          <w:szCs w:val="22"/>
        </w:rPr>
      </w:pPr>
      <w:r>
        <w:rPr>
          <w:sz w:val="22"/>
          <w:szCs w:val="22"/>
        </w:rPr>
        <w:t>Il sottoscritto richiedente Architetto/Pianificatore/Paesaggista/Conservatore – Sig.</w:t>
      </w:r>
    </w:p>
    <w:p w:rsidR="0073209B" w:rsidRDefault="0073209B">
      <w:pPr>
        <w:pStyle w:val="Default"/>
        <w:rPr>
          <w:sz w:val="22"/>
          <w:szCs w:val="22"/>
        </w:rPr>
      </w:pPr>
      <w:r>
        <w:rPr>
          <w:sz w:val="22"/>
          <w:szCs w:val="22"/>
        </w:rPr>
        <w:t>(</w:t>
      </w:r>
      <w:proofErr w:type="gramStart"/>
      <w:r>
        <w:rPr>
          <w:sz w:val="22"/>
          <w:szCs w:val="22"/>
        </w:rPr>
        <w:t>cognome</w:t>
      </w:r>
      <w:proofErr w:type="gramEnd"/>
      <w:r>
        <w:rPr>
          <w:sz w:val="22"/>
          <w:szCs w:val="22"/>
        </w:rPr>
        <w:t xml:space="preserve"> e nome) ………………………………………………………………………………………………......</w:t>
      </w:r>
    </w:p>
    <w:p w:rsidR="0073209B" w:rsidRDefault="0073209B">
      <w:pPr>
        <w:pStyle w:val="Default"/>
        <w:jc w:val="center"/>
        <w:rPr>
          <w:sz w:val="22"/>
          <w:szCs w:val="22"/>
        </w:rPr>
      </w:pPr>
    </w:p>
    <w:p w:rsidR="0073209B" w:rsidRDefault="0073209B">
      <w:pPr>
        <w:pStyle w:val="Default"/>
        <w:jc w:val="center"/>
        <w:rPr>
          <w:sz w:val="22"/>
          <w:szCs w:val="22"/>
        </w:rPr>
      </w:pPr>
      <w:proofErr w:type="gramStart"/>
      <w:r>
        <w:rPr>
          <w:sz w:val="22"/>
          <w:szCs w:val="22"/>
        </w:rPr>
        <w:t>in</w:t>
      </w:r>
      <w:proofErr w:type="gramEnd"/>
      <w:r>
        <w:rPr>
          <w:sz w:val="22"/>
          <w:szCs w:val="22"/>
        </w:rPr>
        <w:t xml:space="preserve"> qualità di</w:t>
      </w:r>
    </w:p>
    <w:p w:rsidR="00444419" w:rsidRDefault="00444419">
      <w:pPr>
        <w:pStyle w:val="Default"/>
        <w:jc w:val="center"/>
        <w:rPr>
          <w:sz w:val="22"/>
          <w:szCs w:val="22"/>
        </w:rPr>
      </w:pPr>
    </w:p>
    <w:p w:rsidR="0073209B" w:rsidRDefault="0073209B">
      <w:pPr>
        <w:pStyle w:val="Default"/>
        <w:rPr>
          <w:sz w:val="22"/>
          <w:szCs w:val="22"/>
        </w:rPr>
      </w:pPr>
      <w:r>
        <w:rPr>
          <w:sz w:val="22"/>
          <w:szCs w:val="22"/>
        </w:rPr>
        <w:t>□ professionista incaricato</w:t>
      </w:r>
      <w:r>
        <w:rPr>
          <w:sz w:val="22"/>
          <w:szCs w:val="22"/>
        </w:rPr>
        <w:tab/>
      </w:r>
      <w:r>
        <w:rPr>
          <w:sz w:val="22"/>
          <w:szCs w:val="22"/>
        </w:rPr>
        <w:tab/>
        <w:t>□ committente</w:t>
      </w:r>
    </w:p>
    <w:p w:rsidR="0073209B" w:rsidRDefault="0073209B">
      <w:pPr>
        <w:pStyle w:val="Default"/>
        <w:jc w:val="center"/>
        <w:rPr>
          <w:sz w:val="22"/>
          <w:szCs w:val="22"/>
        </w:rPr>
      </w:pPr>
    </w:p>
    <w:p w:rsidR="0073209B" w:rsidRDefault="0073209B">
      <w:pPr>
        <w:pStyle w:val="Default"/>
        <w:rPr>
          <w:sz w:val="22"/>
          <w:szCs w:val="22"/>
        </w:rPr>
      </w:pPr>
      <w:proofErr w:type="gramStart"/>
      <w:r>
        <w:rPr>
          <w:sz w:val="22"/>
          <w:szCs w:val="22"/>
        </w:rPr>
        <w:t>residente</w:t>
      </w:r>
      <w:proofErr w:type="gramEnd"/>
      <w:r>
        <w:rPr>
          <w:sz w:val="22"/>
          <w:szCs w:val="22"/>
        </w:rPr>
        <w:t xml:space="preserve"> in Via …………………………………………...…………….............................................................. Città …………………………….................... CAP …</w:t>
      </w:r>
      <w:proofErr w:type="gramStart"/>
      <w:r>
        <w:rPr>
          <w:sz w:val="22"/>
          <w:szCs w:val="22"/>
        </w:rPr>
        <w:t>…….</w:t>
      </w:r>
      <w:proofErr w:type="gramEnd"/>
      <w:r>
        <w:rPr>
          <w:sz w:val="22"/>
          <w:szCs w:val="22"/>
        </w:rPr>
        <w:t>……... Tel. ………….……… Fax. ……………......</w:t>
      </w:r>
    </w:p>
    <w:p w:rsidR="0073209B" w:rsidRDefault="0073209B">
      <w:pPr>
        <w:pStyle w:val="Default"/>
        <w:rPr>
          <w:sz w:val="22"/>
          <w:szCs w:val="22"/>
        </w:rPr>
      </w:pPr>
      <w:r>
        <w:rPr>
          <w:sz w:val="22"/>
          <w:szCs w:val="22"/>
        </w:rPr>
        <w:t>E-mail …………</w:t>
      </w:r>
      <w:proofErr w:type="gramStart"/>
      <w:r>
        <w:rPr>
          <w:sz w:val="22"/>
          <w:szCs w:val="22"/>
        </w:rPr>
        <w:t>…….</w:t>
      </w:r>
      <w:proofErr w:type="gramEnd"/>
      <w:r>
        <w:rPr>
          <w:sz w:val="22"/>
          <w:szCs w:val="22"/>
        </w:rPr>
        <w:t>……......……………………………………………………………………………………....</w:t>
      </w:r>
    </w:p>
    <w:p w:rsidR="0073209B" w:rsidRDefault="0073209B">
      <w:pPr>
        <w:pStyle w:val="Default"/>
        <w:rPr>
          <w:sz w:val="22"/>
          <w:szCs w:val="22"/>
        </w:rPr>
      </w:pPr>
      <w:r>
        <w:rPr>
          <w:sz w:val="22"/>
          <w:szCs w:val="22"/>
        </w:rPr>
        <w:t>PEC</w:t>
      </w:r>
      <w:proofErr w:type="gramStart"/>
      <w:r>
        <w:rPr>
          <w:sz w:val="22"/>
          <w:szCs w:val="22"/>
        </w:rPr>
        <w:t xml:space="preserve"> ....</w:t>
      </w:r>
      <w:proofErr w:type="gramEnd"/>
      <w:r>
        <w:rPr>
          <w:sz w:val="22"/>
          <w:szCs w:val="22"/>
        </w:rPr>
        <w:t>….………….....……………………………………………………………………………………………....</w:t>
      </w:r>
    </w:p>
    <w:p w:rsidR="0073209B" w:rsidRDefault="0073209B">
      <w:pPr>
        <w:pStyle w:val="Default"/>
        <w:jc w:val="center"/>
        <w:rPr>
          <w:sz w:val="22"/>
          <w:szCs w:val="22"/>
        </w:rPr>
      </w:pPr>
      <w:r>
        <w:rPr>
          <w:sz w:val="22"/>
          <w:szCs w:val="22"/>
        </w:rPr>
        <w:t>Codice fiscale…………………</w:t>
      </w:r>
      <w:proofErr w:type="gramStart"/>
      <w:r>
        <w:rPr>
          <w:sz w:val="22"/>
          <w:szCs w:val="22"/>
        </w:rPr>
        <w:t>…….</w:t>
      </w:r>
      <w:proofErr w:type="gramEnd"/>
      <w:r>
        <w:rPr>
          <w:sz w:val="22"/>
          <w:szCs w:val="22"/>
        </w:rPr>
        <w:t>…..……….…..…… Partita IVA …………………………………………….</w:t>
      </w:r>
    </w:p>
    <w:p w:rsidR="0073209B" w:rsidRDefault="0073209B">
      <w:pPr>
        <w:pStyle w:val="Default"/>
        <w:rPr>
          <w:sz w:val="22"/>
          <w:szCs w:val="22"/>
        </w:rPr>
      </w:pPr>
    </w:p>
    <w:p w:rsidR="0073209B" w:rsidRDefault="0073209B">
      <w:pPr>
        <w:pStyle w:val="Default"/>
        <w:rPr>
          <w:sz w:val="22"/>
          <w:szCs w:val="22"/>
        </w:rPr>
      </w:pPr>
      <w:r>
        <w:rPr>
          <w:i/>
          <w:iCs/>
          <w:sz w:val="22"/>
          <w:szCs w:val="22"/>
        </w:rPr>
        <w:t>Se il richiedente è il professionista incaricato:</w:t>
      </w:r>
    </w:p>
    <w:p w:rsidR="0073209B" w:rsidRDefault="0073209B">
      <w:pPr>
        <w:pStyle w:val="Default"/>
        <w:rPr>
          <w:sz w:val="22"/>
          <w:szCs w:val="22"/>
        </w:rPr>
      </w:pPr>
      <w:proofErr w:type="gramStart"/>
      <w:r>
        <w:rPr>
          <w:sz w:val="22"/>
          <w:szCs w:val="22"/>
        </w:rPr>
        <w:t>con</w:t>
      </w:r>
      <w:proofErr w:type="gramEnd"/>
      <w:r>
        <w:rPr>
          <w:sz w:val="22"/>
          <w:szCs w:val="22"/>
        </w:rPr>
        <w:t xml:space="preserve"> studio (se diverso dalla residenza) in Via………………………............................................................... Città …………………………......................................................................................... CAP ……..........…... </w:t>
      </w:r>
    </w:p>
    <w:p w:rsidR="0073209B" w:rsidRDefault="0073209B">
      <w:pPr>
        <w:pStyle w:val="Default"/>
        <w:rPr>
          <w:sz w:val="22"/>
          <w:szCs w:val="22"/>
        </w:rPr>
      </w:pPr>
    </w:p>
    <w:p w:rsidR="0073209B" w:rsidRDefault="0073209B">
      <w:pPr>
        <w:pStyle w:val="Default"/>
        <w:jc w:val="center"/>
        <w:rPr>
          <w:sz w:val="22"/>
          <w:szCs w:val="22"/>
        </w:rPr>
      </w:pPr>
      <w:proofErr w:type="gramStart"/>
      <w:r>
        <w:rPr>
          <w:sz w:val="22"/>
          <w:szCs w:val="22"/>
        </w:rPr>
        <w:t>dichiara</w:t>
      </w:r>
      <w:proofErr w:type="gramEnd"/>
      <w:r>
        <w:rPr>
          <w:sz w:val="22"/>
          <w:szCs w:val="22"/>
        </w:rPr>
        <w:t xml:space="preserve"> di</w:t>
      </w:r>
    </w:p>
    <w:p w:rsidR="0073209B" w:rsidRDefault="0073209B">
      <w:pPr>
        <w:pStyle w:val="Default"/>
        <w:jc w:val="center"/>
        <w:rPr>
          <w:sz w:val="22"/>
          <w:szCs w:val="22"/>
        </w:rPr>
      </w:pPr>
    </w:p>
    <w:p w:rsidR="0073209B" w:rsidRDefault="0073209B">
      <w:pPr>
        <w:pStyle w:val="Default"/>
        <w:rPr>
          <w:sz w:val="22"/>
          <w:szCs w:val="22"/>
        </w:rPr>
      </w:pPr>
      <w:proofErr w:type="gramStart"/>
      <w:r>
        <w:rPr>
          <w:sz w:val="22"/>
          <w:szCs w:val="22"/>
        </w:rPr>
        <w:t>essere</w:t>
      </w:r>
      <w:proofErr w:type="gramEnd"/>
      <w:r>
        <w:rPr>
          <w:sz w:val="22"/>
          <w:szCs w:val="22"/>
        </w:rPr>
        <w:t xml:space="preserve"> iscritto all’Ordine degli Architetti P.P.C. della Provincia di …………………… n° iscrizione…………</w:t>
      </w:r>
    </w:p>
    <w:p w:rsidR="0073209B" w:rsidRDefault="0073209B">
      <w:pPr>
        <w:pStyle w:val="Default"/>
        <w:rPr>
          <w:sz w:val="22"/>
          <w:szCs w:val="22"/>
        </w:rPr>
      </w:pPr>
      <w:r>
        <w:rPr>
          <w:sz w:val="22"/>
          <w:szCs w:val="22"/>
        </w:rPr>
        <w:t>(</w:t>
      </w:r>
      <w:proofErr w:type="gramStart"/>
      <w:r>
        <w:rPr>
          <w:sz w:val="22"/>
          <w:szCs w:val="22"/>
        </w:rPr>
        <w:t>per</w:t>
      </w:r>
      <w:proofErr w:type="gramEnd"/>
      <w:r>
        <w:rPr>
          <w:sz w:val="22"/>
          <w:szCs w:val="22"/>
        </w:rPr>
        <w:t xml:space="preserve"> gli architetti iscritti ad altri Ordini provinciali allegare copia del nullaosta dell’Ordine di appartenenza)</w:t>
      </w:r>
    </w:p>
    <w:p w:rsidR="0073209B" w:rsidRDefault="0073209B">
      <w:pPr>
        <w:pStyle w:val="Default"/>
        <w:rPr>
          <w:sz w:val="22"/>
          <w:szCs w:val="22"/>
        </w:rPr>
      </w:pPr>
    </w:p>
    <w:p w:rsidR="0073209B" w:rsidRDefault="0073209B">
      <w:pPr>
        <w:pStyle w:val="Default"/>
        <w:jc w:val="center"/>
        <w:rPr>
          <w:sz w:val="22"/>
          <w:szCs w:val="22"/>
        </w:rPr>
      </w:pPr>
      <w:r>
        <w:rPr>
          <w:sz w:val="22"/>
          <w:szCs w:val="22"/>
        </w:rPr>
        <w:t>***********************************************</w:t>
      </w:r>
    </w:p>
    <w:p w:rsidR="0073209B" w:rsidRDefault="0073209B">
      <w:pPr>
        <w:pStyle w:val="Default"/>
        <w:rPr>
          <w:sz w:val="22"/>
          <w:szCs w:val="22"/>
        </w:rPr>
      </w:pPr>
      <w:r>
        <w:rPr>
          <w:sz w:val="22"/>
          <w:szCs w:val="22"/>
        </w:rPr>
        <w:t>Prestazione professionale: ……………………………………………………………………………………………….....................................</w:t>
      </w:r>
    </w:p>
    <w:p w:rsidR="0073209B" w:rsidRDefault="0073209B">
      <w:pPr>
        <w:pStyle w:val="Default"/>
        <w:rPr>
          <w:sz w:val="22"/>
          <w:szCs w:val="22"/>
        </w:rPr>
      </w:pPr>
      <w:r>
        <w:rPr>
          <w:sz w:val="22"/>
          <w:szCs w:val="22"/>
        </w:rPr>
        <w:t>………………………………………………………………………………………………………………………….………………………………………………………………………………………………………………………….</w:t>
      </w:r>
    </w:p>
    <w:p w:rsidR="0073209B" w:rsidRDefault="0073209B">
      <w:pPr>
        <w:pStyle w:val="Default"/>
        <w:rPr>
          <w:sz w:val="22"/>
          <w:szCs w:val="22"/>
        </w:rPr>
      </w:pPr>
      <w:r>
        <w:rPr>
          <w:sz w:val="22"/>
          <w:szCs w:val="22"/>
        </w:rPr>
        <w:t>Località di svolgimento della prestazione: ……………………………………………………………………………………………….....................................</w:t>
      </w:r>
    </w:p>
    <w:p w:rsidR="0073209B" w:rsidRDefault="0073209B">
      <w:pPr>
        <w:pStyle w:val="Default"/>
        <w:rPr>
          <w:sz w:val="22"/>
          <w:szCs w:val="22"/>
        </w:rPr>
      </w:pPr>
      <w:r>
        <w:rPr>
          <w:sz w:val="22"/>
          <w:szCs w:val="22"/>
        </w:rPr>
        <w:t>………………………………………………………………………………………………………………………….………………………………………………………………………………………………………………………….</w:t>
      </w:r>
    </w:p>
    <w:p w:rsidR="0073209B" w:rsidRDefault="0073209B">
      <w:pPr>
        <w:pStyle w:val="Default"/>
        <w:rPr>
          <w:sz w:val="22"/>
          <w:szCs w:val="22"/>
        </w:rPr>
      </w:pPr>
      <w:r>
        <w:rPr>
          <w:sz w:val="22"/>
          <w:szCs w:val="22"/>
        </w:rPr>
        <w:t>Professionista incaricato - se diverso dal richiedente (con recapito - indirizzo, telefono, fax, e-mail, PEC):</w:t>
      </w:r>
    </w:p>
    <w:p w:rsidR="0073209B" w:rsidRDefault="0073209B">
      <w:pPr>
        <w:autoSpaceDE w:val="0"/>
        <w:rPr>
          <w:rFonts w:ascii="Arial" w:eastAsia="Arial" w:hAnsi="Arial" w:cs="Arial"/>
          <w:color w:val="000000"/>
          <w:sz w:val="22"/>
          <w:szCs w:val="22"/>
        </w:rPr>
      </w:pPr>
      <w:r>
        <w:rPr>
          <w:rFonts w:ascii="Arial" w:eastAsia="Arial" w:hAnsi="Arial" w:cs="Arial"/>
          <w:color w:val="000000"/>
          <w:sz w:val="22"/>
          <w:szCs w:val="22"/>
        </w:rPr>
        <w:t>……………………………………………………………………………………………….....................................</w:t>
      </w:r>
    </w:p>
    <w:p w:rsidR="0073209B" w:rsidRDefault="0073209B">
      <w:pPr>
        <w:pStyle w:val="Default"/>
        <w:jc w:val="both"/>
        <w:rPr>
          <w:sz w:val="22"/>
          <w:szCs w:val="22"/>
        </w:rPr>
      </w:pPr>
      <w:r>
        <w:rPr>
          <w:sz w:val="22"/>
          <w:szCs w:val="22"/>
        </w:rPr>
        <w:t>………………………………………………………………………………………………………………………….………………………………………………………………………………………………………………………….</w:t>
      </w:r>
    </w:p>
    <w:p w:rsidR="0073209B" w:rsidRDefault="0073209B">
      <w:pPr>
        <w:pStyle w:val="Default"/>
        <w:jc w:val="both"/>
        <w:rPr>
          <w:sz w:val="22"/>
          <w:szCs w:val="22"/>
        </w:rPr>
      </w:pPr>
      <w:r>
        <w:rPr>
          <w:sz w:val="22"/>
          <w:szCs w:val="22"/>
        </w:rPr>
        <w:t>Committente - se diverso dal richiedente (con recapito - indirizzo, telefono, fax, e-mail, PEC):</w:t>
      </w:r>
    </w:p>
    <w:p w:rsidR="00FD4C99" w:rsidRDefault="0073209B" w:rsidP="00FD4C99">
      <w:pPr>
        <w:autoSpaceDE w:val="0"/>
        <w:rPr>
          <w:rFonts w:ascii="Arial" w:eastAsia="Arial" w:hAnsi="Arial" w:cs="Arial"/>
          <w:color w:val="000000"/>
          <w:sz w:val="22"/>
          <w:szCs w:val="22"/>
        </w:rPr>
      </w:pPr>
      <w:r>
        <w:rPr>
          <w:rFonts w:ascii="Arial" w:eastAsia="Arial" w:hAnsi="Arial" w:cs="Arial"/>
          <w:color w:val="000000"/>
          <w:sz w:val="22"/>
          <w:szCs w:val="22"/>
        </w:rPr>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………………………………………………………………………………………………………………………….Importo prestazione professionale: € </w:t>
      </w:r>
      <w:r>
        <w:rPr>
          <w:rFonts w:ascii="Arial" w:eastAsia="Arial" w:hAnsi="Arial" w:cs="Arial"/>
          <w:color w:val="000000"/>
          <w:sz w:val="22"/>
          <w:szCs w:val="22"/>
        </w:rPr>
        <w:lastRenderedPageBreak/>
        <w:t>…........................................................................................................</w:t>
      </w:r>
    </w:p>
    <w:p w:rsidR="0073209B" w:rsidRDefault="0073209B" w:rsidP="00FD4C99">
      <w:pPr>
        <w:autoSpaceDE w:val="0"/>
        <w:rPr>
          <w:rFonts w:ascii="Arial" w:eastAsia="Arial" w:hAnsi="Arial" w:cs="Arial"/>
          <w:color w:val="000000"/>
          <w:sz w:val="22"/>
          <w:szCs w:val="22"/>
        </w:rPr>
      </w:pPr>
      <w:r>
        <w:rPr>
          <w:rFonts w:ascii="Arial" w:eastAsia="Arial" w:hAnsi="Arial" w:cs="Arial"/>
          <w:color w:val="000000"/>
          <w:sz w:val="22"/>
          <w:szCs w:val="22"/>
        </w:rPr>
        <w:t>(</w:t>
      </w:r>
      <w:proofErr w:type="gramStart"/>
      <w:r>
        <w:rPr>
          <w:rFonts w:ascii="Arial" w:eastAsia="Arial" w:hAnsi="Arial" w:cs="Arial"/>
          <w:color w:val="000000"/>
          <w:sz w:val="22"/>
          <w:szCs w:val="22"/>
        </w:rPr>
        <w:t>importo</w:t>
      </w:r>
      <w:proofErr w:type="gramEnd"/>
      <w:r>
        <w:rPr>
          <w:rFonts w:ascii="Arial" w:eastAsia="Arial" w:hAnsi="Arial" w:cs="Arial"/>
          <w:color w:val="000000"/>
          <w:sz w:val="22"/>
          <w:szCs w:val="22"/>
        </w:rPr>
        <w:t xml:space="preserve"> globale dei corrispettivi richiesti senza detrazione degli eventuali acconti ricevuti IVA, INARCASSA ed eventuale rivalsa INPS esclusi;)</w:t>
      </w:r>
    </w:p>
    <w:p w:rsidR="0073209B" w:rsidRDefault="0073209B">
      <w:pPr>
        <w:pStyle w:val="Default"/>
        <w:jc w:val="both"/>
        <w:rPr>
          <w:sz w:val="22"/>
          <w:szCs w:val="22"/>
        </w:rPr>
      </w:pPr>
    </w:p>
    <w:p w:rsidR="0073209B" w:rsidRDefault="0073209B">
      <w:pPr>
        <w:pStyle w:val="Default"/>
        <w:jc w:val="both"/>
        <w:rPr>
          <w:sz w:val="22"/>
          <w:szCs w:val="22"/>
        </w:rPr>
      </w:pPr>
      <w:r>
        <w:rPr>
          <w:sz w:val="22"/>
          <w:szCs w:val="22"/>
        </w:rPr>
        <w:t xml:space="preserve">□ L’incarico è stato affidato </w:t>
      </w:r>
      <w:r>
        <w:rPr>
          <w:sz w:val="22"/>
          <w:szCs w:val="22"/>
        </w:rPr>
        <w:tab/>
      </w:r>
      <w:r>
        <w:rPr>
          <w:sz w:val="22"/>
          <w:szCs w:val="22"/>
        </w:rPr>
        <w:tab/>
      </w:r>
      <w:r>
        <w:rPr>
          <w:sz w:val="22"/>
          <w:szCs w:val="22"/>
        </w:rPr>
        <w:tab/>
      </w:r>
      <w:r>
        <w:rPr>
          <w:sz w:val="22"/>
          <w:szCs w:val="22"/>
        </w:rPr>
        <w:tab/>
      </w:r>
      <w:r>
        <w:rPr>
          <w:sz w:val="22"/>
          <w:szCs w:val="22"/>
        </w:rPr>
        <w:tab/>
        <w:t xml:space="preserve">□ prima </w:t>
      </w:r>
      <w:r>
        <w:rPr>
          <w:sz w:val="22"/>
          <w:szCs w:val="22"/>
        </w:rPr>
        <w:tab/>
        <w:t xml:space="preserve">□ dopo </w:t>
      </w:r>
      <w:r>
        <w:rPr>
          <w:sz w:val="22"/>
          <w:szCs w:val="22"/>
        </w:rPr>
        <w:tab/>
        <w:t>il 29.08.2017</w:t>
      </w:r>
    </w:p>
    <w:p w:rsidR="0073209B" w:rsidRDefault="0073209B">
      <w:pPr>
        <w:pStyle w:val="Default"/>
        <w:jc w:val="both"/>
        <w:rPr>
          <w:i/>
          <w:iCs/>
          <w:sz w:val="22"/>
          <w:szCs w:val="22"/>
        </w:rPr>
      </w:pPr>
      <w:r>
        <w:rPr>
          <w:sz w:val="22"/>
          <w:szCs w:val="22"/>
        </w:rPr>
        <w:t>□ Le prestazioni professionali sono state concluse</w:t>
      </w:r>
      <w:r>
        <w:rPr>
          <w:sz w:val="22"/>
          <w:szCs w:val="22"/>
        </w:rPr>
        <w:tab/>
      </w:r>
      <w:r>
        <w:rPr>
          <w:sz w:val="22"/>
          <w:szCs w:val="22"/>
        </w:rPr>
        <w:tab/>
        <w:t>□ prima</w:t>
      </w:r>
      <w:r>
        <w:rPr>
          <w:sz w:val="22"/>
          <w:szCs w:val="22"/>
        </w:rPr>
        <w:tab/>
        <w:t>□ dopo</w:t>
      </w:r>
      <w:r>
        <w:rPr>
          <w:sz w:val="22"/>
          <w:szCs w:val="22"/>
        </w:rPr>
        <w:tab/>
      </w:r>
      <w:r>
        <w:rPr>
          <w:sz w:val="22"/>
          <w:szCs w:val="22"/>
        </w:rPr>
        <w:tab/>
        <w:t>il 23.08.2012</w:t>
      </w:r>
    </w:p>
    <w:p w:rsidR="0073209B" w:rsidRDefault="0073209B">
      <w:pPr>
        <w:pStyle w:val="Default"/>
        <w:jc w:val="right"/>
        <w:rPr>
          <w:sz w:val="22"/>
          <w:szCs w:val="22"/>
        </w:rPr>
      </w:pPr>
      <w:r>
        <w:rPr>
          <w:i/>
          <w:iCs/>
          <w:sz w:val="22"/>
          <w:szCs w:val="22"/>
        </w:rPr>
        <w:t>(D.L. 24 gennaio 2012 n°1 e successive modifiche della L. 24 marzo 2012 n°27)</w:t>
      </w:r>
    </w:p>
    <w:p w:rsidR="00FD4C99" w:rsidRDefault="00FD4C99">
      <w:pPr>
        <w:pStyle w:val="Default"/>
        <w:jc w:val="both"/>
        <w:rPr>
          <w:sz w:val="22"/>
          <w:szCs w:val="22"/>
        </w:rPr>
      </w:pPr>
    </w:p>
    <w:p w:rsidR="0073209B" w:rsidRDefault="0073209B">
      <w:pPr>
        <w:pStyle w:val="Default"/>
        <w:jc w:val="both"/>
        <w:rPr>
          <w:i/>
          <w:iCs/>
          <w:sz w:val="22"/>
          <w:szCs w:val="22"/>
        </w:rPr>
      </w:pPr>
      <w:proofErr w:type="gramStart"/>
      <w:r>
        <w:rPr>
          <w:sz w:val="22"/>
          <w:szCs w:val="22"/>
        </w:rPr>
        <w:t>ovvero</w:t>
      </w:r>
      <w:proofErr w:type="gramEnd"/>
      <w:r>
        <w:rPr>
          <w:sz w:val="22"/>
          <w:szCs w:val="22"/>
        </w:rPr>
        <w:t xml:space="preserve"> affidate con procedura iniziata</w:t>
      </w:r>
      <w:r>
        <w:rPr>
          <w:sz w:val="22"/>
          <w:szCs w:val="22"/>
        </w:rPr>
        <w:tab/>
      </w:r>
      <w:r>
        <w:rPr>
          <w:sz w:val="22"/>
          <w:szCs w:val="22"/>
        </w:rPr>
        <w:tab/>
      </w:r>
      <w:r>
        <w:rPr>
          <w:sz w:val="22"/>
          <w:szCs w:val="22"/>
        </w:rPr>
        <w:tab/>
        <w:t>□ prima</w:t>
      </w:r>
      <w:r>
        <w:rPr>
          <w:sz w:val="22"/>
          <w:szCs w:val="22"/>
        </w:rPr>
        <w:tab/>
        <w:t xml:space="preserve">□ dopo </w:t>
      </w:r>
      <w:r>
        <w:rPr>
          <w:sz w:val="22"/>
          <w:szCs w:val="22"/>
        </w:rPr>
        <w:tab/>
        <w:t>il 21.12.2013</w:t>
      </w:r>
    </w:p>
    <w:p w:rsidR="0073209B" w:rsidRDefault="0073209B">
      <w:pPr>
        <w:pStyle w:val="Default"/>
        <w:jc w:val="right"/>
        <w:rPr>
          <w:sz w:val="22"/>
          <w:szCs w:val="22"/>
        </w:rPr>
      </w:pPr>
      <w:r>
        <w:rPr>
          <w:i/>
          <w:iCs/>
          <w:sz w:val="22"/>
          <w:szCs w:val="22"/>
        </w:rPr>
        <w:t>(D.M. 31 ottobre 2013 n° 143 per le sole opere pubbliche)</w:t>
      </w:r>
    </w:p>
    <w:p w:rsidR="0073209B" w:rsidRDefault="0073209B">
      <w:pPr>
        <w:pStyle w:val="Default"/>
        <w:jc w:val="both"/>
        <w:rPr>
          <w:sz w:val="22"/>
          <w:szCs w:val="22"/>
        </w:rPr>
      </w:pPr>
    </w:p>
    <w:p w:rsidR="0073209B" w:rsidRDefault="0073209B">
      <w:pPr>
        <w:pStyle w:val="Default"/>
        <w:jc w:val="both"/>
        <w:rPr>
          <w:sz w:val="22"/>
          <w:szCs w:val="22"/>
        </w:rPr>
      </w:pPr>
      <w:r>
        <w:rPr>
          <w:sz w:val="22"/>
          <w:szCs w:val="22"/>
        </w:rPr>
        <w:t>□ La richiesta di pagamento è stata presentata al Committente in data.......................................................</w:t>
      </w:r>
    </w:p>
    <w:p w:rsidR="0073209B" w:rsidRDefault="0073209B">
      <w:pPr>
        <w:pStyle w:val="Default"/>
        <w:rPr>
          <w:sz w:val="22"/>
          <w:szCs w:val="22"/>
        </w:rPr>
      </w:pPr>
      <w:r>
        <w:rPr>
          <w:sz w:val="22"/>
          <w:szCs w:val="22"/>
        </w:rPr>
        <w:t>Motivazione della richiesta:</w:t>
      </w:r>
    </w:p>
    <w:p w:rsidR="0073209B" w:rsidRDefault="0073209B">
      <w:pPr>
        <w:pStyle w:val="Default"/>
        <w:rPr>
          <w:sz w:val="22"/>
          <w:szCs w:val="22"/>
        </w:rPr>
      </w:pPr>
      <w:r>
        <w:rPr>
          <w:sz w:val="22"/>
          <w:szCs w:val="22"/>
        </w:rPr>
        <w:t>□ contenzioso</w:t>
      </w:r>
    </w:p>
    <w:p w:rsidR="0073209B" w:rsidRDefault="0073209B">
      <w:pPr>
        <w:pStyle w:val="Default"/>
        <w:rPr>
          <w:sz w:val="22"/>
          <w:szCs w:val="22"/>
        </w:rPr>
      </w:pPr>
      <w:r>
        <w:rPr>
          <w:sz w:val="22"/>
          <w:szCs w:val="22"/>
        </w:rPr>
        <w:t xml:space="preserve">□ procedura concorsuale (fallimento, concordato </w:t>
      </w:r>
      <w:proofErr w:type="spellStart"/>
      <w:r>
        <w:rPr>
          <w:sz w:val="22"/>
          <w:szCs w:val="22"/>
        </w:rPr>
        <w:t>prev</w:t>
      </w:r>
      <w:proofErr w:type="spellEnd"/>
      <w:r>
        <w:rPr>
          <w:sz w:val="22"/>
          <w:szCs w:val="22"/>
        </w:rPr>
        <w:t xml:space="preserve">, </w:t>
      </w:r>
      <w:proofErr w:type="spellStart"/>
      <w:r>
        <w:rPr>
          <w:sz w:val="22"/>
          <w:szCs w:val="22"/>
        </w:rPr>
        <w:t>ecc</w:t>
      </w:r>
      <w:proofErr w:type="spellEnd"/>
      <w:r>
        <w:rPr>
          <w:sz w:val="22"/>
          <w:szCs w:val="22"/>
        </w:rPr>
        <w:t>…)</w:t>
      </w:r>
    </w:p>
    <w:p w:rsidR="0073209B" w:rsidRDefault="0073209B">
      <w:pPr>
        <w:pStyle w:val="Default"/>
        <w:rPr>
          <w:sz w:val="22"/>
          <w:szCs w:val="22"/>
        </w:rPr>
      </w:pPr>
      <w:r>
        <w:rPr>
          <w:sz w:val="22"/>
          <w:szCs w:val="22"/>
        </w:rPr>
        <w:t xml:space="preserve">□ altro (specificare) ....................................................................................................................................... </w:t>
      </w:r>
    </w:p>
    <w:p w:rsidR="0073209B" w:rsidRDefault="0073209B">
      <w:pPr>
        <w:pStyle w:val="Default"/>
        <w:jc w:val="both"/>
        <w:rPr>
          <w:sz w:val="22"/>
          <w:szCs w:val="22"/>
        </w:rPr>
      </w:pPr>
    </w:p>
    <w:p w:rsidR="0073209B" w:rsidRDefault="0073209B">
      <w:pPr>
        <w:pStyle w:val="Default"/>
        <w:jc w:val="both"/>
        <w:rPr>
          <w:sz w:val="22"/>
          <w:szCs w:val="22"/>
        </w:rPr>
      </w:pPr>
      <w:r>
        <w:rPr>
          <w:sz w:val="22"/>
          <w:szCs w:val="22"/>
        </w:rPr>
        <w:t>Il richiedente, consapevole delle responsabilità conseguenti la veridicità di quanto dichiarato nella presente richiesta, allega:</w:t>
      </w:r>
    </w:p>
    <w:p w:rsidR="0073209B" w:rsidRDefault="0073209B">
      <w:pPr>
        <w:pStyle w:val="Default"/>
        <w:jc w:val="both"/>
        <w:rPr>
          <w:sz w:val="22"/>
          <w:szCs w:val="22"/>
        </w:rPr>
      </w:pPr>
      <w:r>
        <w:rPr>
          <w:sz w:val="22"/>
          <w:szCs w:val="22"/>
        </w:rPr>
        <w:t>□ copia del Disciplinare d’Incarico sottoscritto dalle parti;</w:t>
      </w:r>
    </w:p>
    <w:p w:rsidR="0073209B" w:rsidRDefault="0073209B">
      <w:pPr>
        <w:pStyle w:val="Default"/>
        <w:jc w:val="both"/>
        <w:rPr>
          <w:sz w:val="22"/>
          <w:szCs w:val="22"/>
        </w:rPr>
      </w:pPr>
      <w:r>
        <w:rPr>
          <w:sz w:val="22"/>
          <w:szCs w:val="22"/>
        </w:rPr>
        <w:t>□ in assenza di Disciplinare, Autocertificazione di cui al Modulo C (solo per i casi antecedenti il 29 agosto 2017);</w:t>
      </w:r>
    </w:p>
    <w:p w:rsidR="0073209B" w:rsidRDefault="0073209B">
      <w:pPr>
        <w:pStyle w:val="Default"/>
        <w:jc w:val="both"/>
        <w:rPr>
          <w:sz w:val="22"/>
          <w:szCs w:val="22"/>
        </w:rPr>
      </w:pPr>
      <w:r>
        <w:rPr>
          <w:sz w:val="22"/>
          <w:szCs w:val="22"/>
        </w:rPr>
        <w:t>□ copia del nulla-osta dell’Ordine di appartenenza per gli architetti iscritti ad altri Ordini provinciali;</w:t>
      </w:r>
    </w:p>
    <w:p w:rsidR="0073209B" w:rsidRDefault="0073209B">
      <w:pPr>
        <w:pStyle w:val="Default"/>
        <w:jc w:val="both"/>
        <w:rPr>
          <w:sz w:val="22"/>
          <w:szCs w:val="22"/>
        </w:rPr>
      </w:pPr>
      <w:r>
        <w:rPr>
          <w:sz w:val="22"/>
          <w:szCs w:val="22"/>
        </w:rPr>
        <w:t>□ copia della Determinazione Dirigenziale di affidamento dell’incarico, qualora il Committente sia una Pubblica Amministrazione, ovvero deposito di documentazione comunque idonea a comprovare la sussistenza del rapporto professionale instauratosi;</w:t>
      </w:r>
    </w:p>
    <w:p w:rsidR="0073209B" w:rsidRDefault="0073209B">
      <w:pPr>
        <w:pStyle w:val="Default"/>
        <w:jc w:val="both"/>
        <w:rPr>
          <w:sz w:val="22"/>
          <w:szCs w:val="22"/>
        </w:rPr>
      </w:pPr>
      <w:r>
        <w:rPr>
          <w:sz w:val="22"/>
          <w:szCs w:val="22"/>
        </w:rPr>
        <w:t>□ copia dell'autorizzazione dell'Amministrazione per lo specifico incarico per gli architetti dipendenti di enti pubblici o, in difetto, la dichiarazione di assenza di tale assicurazione;</w:t>
      </w:r>
    </w:p>
    <w:p w:rsidR="0073209B" w:rsidRDefault="0073209B">
      <w:pPr>
        <w:pStyle w:val="Default"/>
        <w:jc w:val="both"/>
        <w:rPr>
          <w:sz w:val="22"/>
          <w:szCs w:val="22"/>
        </w:rPr>
      </w:pPr>
      <w:r>
        <w:rPr>
          <w:sz w:val="22"/>
          <w:szCs w:val="22"/>
        </w:rPr>
        <w:t>□ 2 copie della relazione cronologica delle prestazioni svolte dal professionista e delle circostanze verificatesi in fase di svolgimento dell’incarico, comprensiva di eventuali precedenti convalide già emesse dall'Ordine;</w:t>
      </w:r>
    </w:p>
    <w:p w:rsidR="0073209B" w:rsidRDefault="0073209B">
      <w:pPr>
        <w:pStyle w:val="Default"/>
        <w:jc w:val="both"/>
        <w:rPr>
          <w:sz w:val="22"/>
          <w:szCs w:val="22"/>
        </w:rPr>
      </w:pPr>
      <w:r>
        <w:rPr>
          <w:sz w:val="22"/>
          <w:szCs w:val="22"/>
        </w:rPr>
        <w:t>□ 3 copie della/e notula/e professionale/i;</w:t>
      </w:r>
    </w:p>
    <w:p w:rsidR="0073209B" w:rsidRDefault="0073209B">
      <w:pPr>
        <w:pStyle w:val="Default"/>
        <w:jc w:val="both"/>
        <w:rPr>
          <w:sz w:val="22"/>
          <w:szCs w:val="22"/>
        </w:rPr>
      </w:pPr>
      <w:r>
        <w:rPr>
          <w:sz w:val="22"/>
          <w:szCs w:val="22"/>
        </w:rPr>
        <w:t>□ documenti, in copia, che siano utili a comprovare la natura e l’entità delle prestazioni eseguite (es. copia del progetto, atti amministrativi connessi, ecc.);</w:t>
      </w:r>
    </w:p>
    <w:p w:rsidR="0073209B" w:rsidRDefault="0073209B">
      <w:pPr>
        <w:pStyle w:val="Default"/>
        <w:jc w:val="both"/>
        <w:rPr>
          <w:sz w:val="22"/>
          <w:szCs w:val="22"/>
        </w:rPr>
      </w:pPr>
      <w:r>
        <w:rPr>
          <w:sz w:val="22"/>
          <w:szCs w:val="22"/>
        </w:rPr>
        <w:t>□ 2 copie dell'elenco dettagliato della documentazione depositata;</w:t>
      </w:r>
    </w:p>
    <w:p w:rsidR="0073209B" w:rsidRDefault="0073209B">
      <w:pPr>
        <w:pStyle w:val="Default"/>
        <w:jc w:val="both"/>
        <w:rPr>
          <w:sz w:val="22"/>
          <w:szCs w:val="22"/>
        </w:rPr>
      </w:pPr>
      <w:r>
        <w:rPr>
          <w:sz w:val="22"/>
          <w:szCs w:val="22"/>
        </w:rPr>
        <w:t xml:space="preserve">□ CD, o altro supporto informatico firmato elettronicamente (solo per il professionista), contenente tutti i documenti depositati presso l’Ordine in formato PDF, nonché l’elenco di detti file (con nome del file, titolo del documento ed indicazione del contenuto). </w:t>
      </w:r>
      <w:r>
        <w:rPr>
          <w:rFonts w:eastAsia="CIDFont+F1"/>
          <w:sz w:val="22"/>
          <w:szCs w:val="22"/>
        </w:rPr>
        <w:t>Elenco cartaceo e nomi dei file dovranno necessariamente corrispondere</w:t>
      </w:r>
      <w:r>
        <w:rPr>
          <w:sz w:val="22"/>
          <w:szCs w:val="22"/>
        </w:rPr>
        <w:t>.</w:t>
      </w:r>
    </w:p>
    <w:p w:rsidR="0073209B" w:rsidRDefault="0073209B">
      <w:pPr>
        <w:pStyle w:val="Default"/>
        <w:jc w:val="both"/>
        <w:rPr>
          <w:sz w:val="22"/>
          <w:szCs w:val="22"/>
        </w:rPr>
      </w:pPr>
    </w:p>
    <w:p w:rsidR="0073209B" w:rsidRDefault="0073209B">
      <w:pPr>
        <w:pStyle w:val="Default"/>
        <w:jc w:val="both"/>
        <w:rPr>
          <w:sz w:val="22"/>
          <w:szCs w:val="22"/>
        </w:rPr>
      </w:pPr>
      <w:r>
        <w:rPr>
          <w:sz w:val="22"/>
          <w:szCs w:val="22"/>
        </w:rPr>
        <w:t>A richiesta dell’Ordine il richiedente si impegna comunque a fornire ulteriori documenti integrativi.</w:t>
      </w:r>
    </w:p>
    <w:p w:rsidR="0073209B" w:rsidRDefault="0073209B">
      <w:pPr>
        <w:pStyle w:val="Default"/>
        <w:jc w:val="both"/>
        <w:rPr>
          <w:sz w:val="22"/>
          <w:szCs w:val="22"/>
        </w:rPr>
      </w:pPr>
    </w:p>
    <w:p w:rsidR="0073209B" w:rsidRDefault="0073209B">
      <w:pPr>
        <w:pStyle w:val="Default"/>
        <w:jc w:val="both"/>
        <w:rPr>
          <w:sz w:val="22"/>
          <w:szCs w:val="22"/>
        </w:rPr>
      </w:pPr>
      <w:r>
        <w:rPr>
          <w:sz w:val="22"/>
          <w:szCs w:val="22"/>
        </w:rPr>
        <w:t>Tutta la documentazione cartacea dovrà essere firmata dal richiedente.</w:t>
      </w:r>
    </w:p>
    <w:p w:rsidR="0073209B" w:rsidRDefault="0073209B">
      <w:pPr>
        <w:pStyle w:val="Default"/>
        <w:jc w:val="both"/>
        <w:rPr>
          <w:sz w:val="22"/>
          <w:szCs w:val="22"/>
        </w:rPr>
      </w:pPr>
    </w:p>
    <w:p w:rsidR="0073209B" w:rsidRDefault="0073209B">
      <w:pPr>
        <w:pStyle w:val="Default"/>
        <w:jc w:val="both"/>
        <w:rPr>
          <w:sz w:val="22"/>
          <w:szCs w:val="22"/>
        </w:rPr>
      </w:pPr>
      <w:r>
        <w:rPr>
          <w:sz w:val="22"/>
          <w:szCs w:val="22"/>
        </w:rPr>
        <w:t xml:space="preserve">Il richiedente autorizza fin d'ora l'accesso agli atti della parte </w:t>
      </w:r>
      <w:proofErr w:type="spellStart"/>
      <w:r>
        <w:rPr>
          <w:sz w:val="22"/>
          <w:szCs w:val="22"/>
        </w:rPr>
        <w:t>controinteressata</w:t>
      </w:r>
      <w:proofErr w:type="spellEnd"/>
      <w:r>
        <w:rPr>
          <w:sz w:val="22"/>
          <w:szCs w:val="22"/>
        </w:rPr>
        <w:t xml:space="preserve"> (ai sensi Legge 07.08.1990 n. 241 e </w:t>
      </w:r>
      <w:proofErr w:type="spellStart"/>
      <w:r>
        <w:rPr>
          <w:sz w:val="22"/>
          <w:szCs w:val="22"/>
        </w:rPr>
        <w:t>s.m.i.</w:t>
      </w:r>
      <w:proofErr w:type="spellEnd"/>
      <w:r>
        <w:rPr>
          <w:sz w:val="22"/>
          <w:szCs w:val="22"/>
        </w:rPr>
        <w:t>) relativamente a tutta la documentazione depositata a corredo della pratica, senza necessità di ulteriore richiesta di liberatoria da parte dell’Ordine.</w:t>
      </w:r>
    </w:p>
    <w:p w:rsidR="0073209B" w:rsidRDefault="0073209B">
      <w:pPr>
        <w:pStyle w:val="Default"/>
        <w:jc w:val="both"/>
        <w:rPr>
          <w:sz w:val="22"/>
          <w:szCs w:val="22"/>
        </w:rPr>
      </w:pPr>
    </w:p>
    <w:p w:rsidR="0073209B" w:rsidRPr="006D5B8C" w:rsidRDefault="0073209B">
      <w:pPr>
        <w:pStyle w:val="Default"/>
        <w:jc w:val="both"/>
        <w:rPr>
          <w:color w:val="FF0000"/>
          <w:sz w:val="22"/>
          <w:szCs w:val="22"/>
        </w:rPr>
      </w:pPr>
      <w:r w:rsidRPr="006D5B8C">
        <w:rPr>
          <w:color w:val="FF0000"/>
          <w:sz w:val="22"/>
          <w:szCs w:val="22"/>
        </w:rPr>
        <w:t xml:space="preserve">Contestualmente alla domanda il richiedente versa in acconto l’importo di € </w:t>
      </w:r>
      <w:r w:rsidR="004F1916">
        <w:rPr>
          <w:color w:val="FF0000"/>
          <w:sz w:val="22"/>
          <w:szCs w:val="22"/>
        </w:rPr>
        <w:t>100,00 + 2</w:t>
      </w:r>
      <w:r w:rsidR="0064636F" w:rsidRPr="006D5B8C">
        <w:rPr>
          <w:color w:val="FF0000"/>
          <w:sz w:val="22"/>
          <w:szCs w:val="22"/>
        </w:rPr>
        <w:t xml:space="preserve">% </w:t>
      </w:r>
      <w:r w:rsidR="004F1916">
        <w:rPr>
          <w:color w:val="FF0000"/>
          <w:sz w:val="22"/>
          <w:szCs w:val="22"/>
        </w:rPr>
        <w:t xml:space="preserve">sull’importo totale della parcella liquidata </w:t>
      </w:r>
    </w:p>
    <w:p w:rsidR="00896883" w:rsidRDefault="00896883">
      <w:pPr>
        <w:pStyle w:val="Default"/>
        <w:jc w:val="both"/>
        <w:rPr>
          <w:sz w:val="22"/>
          <w:szCs w:val="22"/>
        </w:rPr>
      </w:pPr>
    </w:p>
    <w:p w:rsidR="0073209B" w:rsidRDefault="0073209B">
      <w:pPr>
        <w:pStyle w:val="Default"/>
        <w:jc w:val="both"/>
        <w:rPr>
          <w:sz w:val="22"/>
          <w:szCs w:val="22"/>
        </w:rPr>
      </w:pPr>
      <w:bookmarkStart w:id="0" w:name="_GoBack"/>
      <w:bookmarkEnd w:id="0"/>
    </w:p>
    <w:p w:rsidR="0073209B" w:rsidRDefault="0073209B">
      <w:pPr>
        <w:pStyle w:val="Default"/>
        <w:jc w:val="both"/>
        <w:rPr>
          <w:sz w:val="22"/>
          <w:szCs w:val="22"/>
        </w:rPr>
      </w:pPr>
      <w:r>
        <w:rPr>
          <w:sz w:val="22"/>
          <w:szCs w:val="22"/>
        </w:rPr>
        <w:t xml:space="preserve">Il sottoscritto dichiara inoltre di essere informato, ai sensi e per gli effetti del </w:t>
      </w:r>
      <w:proofErr w:type="spellStart"/>
      <w:r>
        <w:rPr>
          <w:sz w:val="22"/>
          <w:szCs w:val="22"/>
        </w:rPr>
        <w:t>D.Lgs</w:t>
      </w:r>
      <w:proofErr w:type="spellEnd"/>
      <w:r>
        <w:rPr>
          <w:sz w:val="22"/>
          <w:szCs w:val="22"/>
        </w:rPr>
        <w:t xml:space="preserve"> 196/2003 e </w:t>
      </w:r>
      <w:proofErr w:type="spellStart"/>
      <w:r>
        <w:rPr>
          <w:sz w:val="22"/>
          <w:szCs w:val="22"/>
        </w:rPr>
        <w:t>s.m.i.</w:t>
      </w:r>
      <w:proofErr w:type="spellEnd"/>
      <w:r>
        <w:rPr>
          <w:sz w:val="22"/>
          <w:szCs w:val="22"/>
        </w:rPr>
        <w:t>, che i dati personali raccolti saranno trattati, anche con strumenti informatici, esclusivamente nell’ambito del procedimento per il quale la presente dichiarazione viene resa e ciò anche ai fini di quanto previsto dalle “Linee guida sul funzionamento della Commissione Parcelle e sulla procedura per il rilascio dei pareri sui corrispettivi per prestazioni professionali” in uso dal presente Ordine della quale il richiedente dichiara espressamente di avere preso visione ed esserne stato edotto.</w:t>
      </w:r>
    </w:p>
    <w:p w:rsidR="0073209B" w:rsidRDefault="0073209B">
      <w:pPr>
        <w:pStyle w:val="Default"/>
        <w:rPr>
          <w:sz w:val="22"/>
          <w:szCs w:val="22"/>
        </w:rPr>
      </w:pPr>
    </w:p>
    <w:p w:rsidR="0073209B" w:rsidRDefault="0073209B">
      <w:pPr>
        <w:pStyle w:val="Default"/>
        <w:rPr>
          <w:sz w:val="22"/>
          <w:szCs w:val="22"/>
        </w:rPr>
      </w:pPr>
      <w:r>
        <w:rPr>
          <w:sz w:val="22"/>
          <w:szCs w:val="22"/>
        </w:rPr>
        <w:t>Data, ………………………</w:t>
      </w:r>
    </w:p>
    <w:p w:rsidR="0073209B" w:rsidRDefault="0073209B">
      <w:pPr>
        <w:pStyle w:val="Default"/>
        <w:jc w:val="center"/>
        <w:rPr>
          <w:b/>
          <w:bCs/>
          <w:sz w:val="22"/>
          <w:szCs w:val="22"/>
        </w:rPr>
      </w:pPr>
      <w:r>
        <w:rPr>
          <w:sz w:val="22"/>
          <w:szCs w:val="22"/>
        </w:rPr>
        <w:t>IL RICHIEDENTE</w:t>
      </w:r>
    </w:p>
    <w:sectPr w:rsidR="0073209B">
      <w:headerReference w:type="even" r:id="rId7"/>
      <w:headerReference w:type="default" r:id="rId8"/>
      <w:footerReference w:type="even" r:id="rId9"/>
      <w:footerReference w:type="default" r:id="rId10"/>
      <w:headerReference w:type="first" r:id="rId11"/>
      <w:footerReference w:type="first" r:id="rId12"/>
      <w:pgSz w:w="11906" w:h="16838"/>
      <w:pgMar w:top="1386" w:right="850" w:bottom="851" w:left="850" w:header="85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32" w:rsidRDefault="00915832">
      <w:r>
        <w:separator/>
      </w:r>
    </w:p>
  </w:endnote>
  <w:endnote w:type="continuationSeparator" w:id="0">
    <w:p w:rsidR="00915832" w:rsidRDefault="0091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IDFont+F1">
    <w:altName w:val="MS Gothic"/>
    <w:charset w:val="8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B" w:rsidRDefault="0073209B">
    <w:r>
      <w:fldChar w:fldCharType="begin"/>
    </w:r>
    <w:r>
      <w:instrText xml:space="preserve"> PAGE </w:instrText>
    </w:r>
    <w:r>
      <w:fldChar w:fldCharType="separate"/>
    </w:r>
    <w:r w:rsidR="00FD4C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B" w:rsidRDefault="0073209B">
    <w:r>
      <w:fldChar w:fldCharType="begin"/>
    </w:r>
    <w:r>
      <w:instrText xml:space="preserve"> PAGE \*Arabic </w:instrText>
    </w:r>
    <w:r>
      <w:fldChar w:fldCharType="separate"/>
    </w:r>
    <w:r w:rsidR="00FD4C9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B" w:rsidRDefault="00732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32" w:rsidRDefault="00915832">
      <w:r>
        <w:separator/>
      </w:r>
    </w:p>
  </w:footnote>
  <w:footnote w:type="continuationSeparator" w:id="0">
    <w:p w:rsidR="00915832" w:rsidRDefault="00915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B" w:rsidRDefault="00422D2E">
    <w:pPr>
      <w:pStyle w:val="Intestazione"/>
      <w:tabs>
        <w:tab w:val="clear" w:pos="5103"/>
        <w:tab w:val="clear" w:pos="10206"/>
        <w:tab w:val="center" w:pos="8512"/>
        <w:tab w:val="right" w:pos="13615"/>
      </w:tabs>
      <w:ind w:left="3409" w:right="1105"/>
      <w:jc w:val="right"/>
      <w:rPr>
        <w:rFonts w:ascii="Arial" w:hAnsi="Arial" w:cs="Arial"/>
        <w:b/>
        <w:bCs/>
        <w:sz w:val="22"/>
        <w:szCs w:val="22"/>
      </w:rPr>
    </w:pPr>
    <w:r>
      <w:rPr>
        <w:noProof/>
        <w:lang w:eastAsia="it-IT" w:bidi="ar-SA"/>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6478905" cy="109283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1092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B" w:rsidRDefault="00422D2E">
    <w:pPr>
      <w:pStyle w:val="Intestazione"/>
      <w:tabs>
        <w:tab w:val="clear" w:pos="5103"/>
        <w:tab w:val="clear" w:pos="10206"/>
        <w:tab w:val="center" w:pos="8512"/>
        <w:tab w:val="right" w:pos="13615"/>
      </w:tabs>
      <w:ind w:left="3409" w:right="1105"/>
      <w:jc w:val="right"/>
      <w:rPr>
        <w:rFonts w:ascii="Arial" w:hAnsi="Arial" w:cs="Arial"/>
        <w:b/>
        <w:bCs/>
        <w:sz w:val="22"/>
        <w:szCs w:val="22"/>
      </w:rPr>
    </w:pPr>
    <w:r>
      <w:rPr>
        <w:noProof/>
        <w:lang w:eastAsia="it-IT" w:bidi="ar-SA"/>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6478905" cy="109283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1092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B" w:rsidRDefault="007320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FF"/>
    <w:rsid w:val="003F520E"/>
    <w:rsid w:val="00415EF6"/>
    <w:rsid w:val="00422D2E"/>
    <w:rsid w:val="00444419"/>
    <w:rsid w:val="004F1916"/>
    <w:rsid w:val="00571B4C"/>
    <w:rsid w:val="0064636F"/>
    <w:rsid w:val="006D5B8C"/>
    <w:rsid w:val="0073209B"/>
    <w:rsid w:val="007A1E54"/>
    <w:rsid w:val="00896883"/>
    <w:rsid w:val="00915832"/>
    <w:rsid w:val="00A83876"/>
    <w:rsid w:val="00A866AB"/>
    <w:rsid w:val="00BE4EFF"/>
    <w:rsid w:val="00FD4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758677C1-8247-453B-8883-184E5342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trike w:val="0"/>
      <w:dstrike w:val="0"/>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strike w:val="0"/>
      <w:dstrike w:val="0"/>
    </w:rPr>
  </w:style>
  <w:style w:type="character" w:customStyle="1" w:styleId="WW8Num8z1">
    <w:name w:val="WW8Num8z1"/>
    <w:rPr>
      <w:rFonts w:ascii="OpenSymbol" w:hAnsi="OpenSymbol" w:cs="Open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Punti">
    <w:name w:val="Punti"/>
    <w:rPr>
      <w:rFonts w:ascii="OpenSymbol" w:eastAsia="OpenSymbol" w:hAnsi="OpenSymbol" w:cs="OpenSymbol"/>
    </w:rPr>
  </w:style>
  <w:style w:type="character" w:customStyle="1" w:styleId="Caratteredellanota">
    <w:name w:val="Carattere della nota"/>
  </w:style>
  <w:style w:type="character" w:styleId="Rimandonotaapidipagina">
    <w:name w:val="footnote reference"/>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pPr>
      <w:suppressLineNumbers/>
      <w:tabs>
        <w:tab w:val="center" w:pos="5103"/>
        <w:tab w:val="right" w:pos="10206"/>
      </w:tabs>
    </w:pPr>
  </w:style>
  <w:style w:type="paragraph" w:customStyle="1" w:styleId="Default">
    <w:name w:val="Default"/>
    <w:basedOn w:val="Normale"/>
    <w:pPr>
      <w:autoSpaceDE w:val="0"/>
    </w:pPr>
    <w:rPr>
      <w:rFonts w:ascii="Arial" w:eastAsia="Arial" w:hAnsi="Arial" w:cs="Arial"/>
      <w:color w:val="000000"/>
    </w:rPr>
  </w:style>
  <w:style w:type="paragraph" w:styleId="Pidipagina">
    <w:name w:val="footer"/>
    <w:basedOn w:val="Normale"/>
    <w:pPr>
      <w:suppressLineNumbers/>
      <w:tabs>
        <w:tab w:val="center" w:pos="5103"/>
        <w:tab w:val="right" w:pos="10206"/>
      </w:tabs>
    </w:pPr>
  </w:style>
  <w:style w:type="paragraph" w:styleId="Testonotaapidipagina">
    <w:name w:val="footnote text"/>
    <w:basedOn w:val="Normale"/>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d</dc:creator>
  <cp:keywords/>
  <cp:lastModifiedBy>D. Paleari</cp:lastModifiedBy>
  <cp:revision>5</cp:revision>
  <cp:lastPrinted>2020-02-20T08:58:00Z</cp:lastPrinted>
  <dcterms:created xsi:type="dcterms:W3CDTF">2020-06-22T13:50:00Z</dcterms:created>
  <dcterms:modified xsi:type="dcterms:W3CDTF">2020-07-02T09:44:00Z</dcterms:modified>
  <cp:contentStatus/>
</cp:coreProperties>
</file>